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DC65AD" w:rsidRDefault="00DC65A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D24AE8" w:rsidP="00D24A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AE8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24AE8">
        <w:rPr>
          <w:rFonts w:ascii="Times New Roman" w:eastAsia="Calibri" w:hAnsi="Times New Roman" w:cs="Times New Roman"/>
          <w:sz w:val="12"/>
          <w:szCs w:val="12"/>
        </w:rPr>
        <w:t>Заключение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24AE8">
        <w:rPr>
          <w:rFonts w:ascii="Times New Roman" w:eastAsia="Calibri" w:hAnsi="Times New Roman" w:cs="Times New Roman"/>
          <w:sz w:val="12"/>
          <w:szCs w:val="12"/>
        </w:rPr>
        <w:t>о результатах публичных слушаний по внесению изменений в проект планировки территории и проект межевания территории объекта: «Малоэтажная застройка в пос.Светлодольск муниципального района Сергиевский Самарской области» (система водоснабжения) в границах сельского поселения Светлодольск, сельского поселения Сергиевск, сельского поселения Сургут и сельского поселения Серноводск муниципального района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Сергиевский Самарской области…………………………………………………………………</w:t>
      </w:r>
      <w:r w:rsidR="00F705CA">
        <w:rPr>
          <w:rFonts w:ascii="Times New Roman" w:eastAsia="Calibri" w:hAnsi="Times New Roman" w:cs="Times New Roman"/>
          <w:sz w:val="12"/>
          <w:szCs w:val="12"/>
        </w:rPr>
        <w:t>……..3</w:t>
      </w: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5933" w:rsidRPr="00C25933" w:rsidRDefault="00C25933" w:rsidP="00C259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C25933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C2593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317EF" w:rsidRDefault="00C25933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№23 от 09 октября 2023 года «</w:t>
      </w:r>
      <w:r w:rsidRPr="00C25933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Светлодольск муниципального района Сергиевский на IV квартал 2023г.»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</w:t>
      </w:r>
      <w:r w:rsidR="003A5FFD">
        <w:rPr>
          <w:rFonts w:ascii="Times New Roman" w:eastAsia="Calibri" w:hAnsi="Times New Roman" w:cs="Times New Roman"/>
          <w:sz w:val="12"/>
          <w:szCs w:val="12"/>
        </w:rPr>
        <w:t>……….</w:t>
      </w:r>
      <w:bookmarkStart w:id="0" w:name="_GoBack"/>
      <w:bookmarkEnd w:id="0"/>
      <w:r w:rsidR="003A5FFD">
        <w:rPr>
          <w:rFonts w:ascii="Times New Roman" w:eastAsia="Calibri" w:hAnsi="Times New Roman" w:cs="Times New Roman"/>
          <w:sz w:val="12"/>
          <w:szCs w:val="12"/>
        </w:rPr>
        <w:t>3</w:t>
      </w: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Pr="0077486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486F" w:rsidRPr="0077486F" w:rsidRDefault="0077486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486F" w:rsidRPr="0077486F" w:rsidRDefault="0077486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486F" w:rsidRPr="0077486F" w:rsidRDefault="0077486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486F" w:rsidRPr="0077486F" w:rsidRDefault="0077486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230C" w:rsidRPr="0028230C" w:rsidRDefault="0028230C" w:rsidP="00282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230C" w:rsidRPr="0028230C" w:rsidRDefault="0028230C" w:rsidP="00282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32B9" w:rsidRPr="008532B9" w:rsidRDefault="008532B9" w:rsidP="008532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32B9" w:rsidRPr="008532B9" w:rsidRDefault="008532B9" w:rsidP="008532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32B9" w:rsidRPr="008532B9" w:rsidRDefault="008532B9" w:rsidP="008532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32B9" w:rsidRPr="008532B9" w:rsidRDefault="008532B9" w:rsidP="008532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134B8" w:rsidRPr="001134B8" w:rsidRDefault="001134B8" w:rsidP="001134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134B8" w:rsidRPr="001134B8" w:rsidRDefault="001134B8" w:rsidP="001134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63B4" w:rsidRPr="009C63B4" w:rsidRDefault="009C63B4" w:rsidP="009C63B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Pr="00F55381" w:rsidRDefault="00F55381" w:rsidP="00F553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4AE8" w:rsidRPr="00D24AE8" w:rsidRDefault="00D24AE8" w:rsidP="00D24AE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24AE8">
        <w:rPr>
          <w:rFonts w:ascii="Times New Roman" w:eastAsia="Calibri" w:hAnsi="Times New Roman" w:cs="Times New Roman"/>
          <w:b/>
          <w:bCs/>
          <w:sz w:val="12"/>
          <w:szCs w:val="12"/>
        </w:rPr>
        <w:lastRenderedPageBreak/>
        <w:t>Заключение</w:t>
      </w:r>
    </w:p>
    <w:p w:rsidR="00D24AE8" w:rsidRDefault="00D24AE8" w:rsidP="00D24AE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24AE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результатах публичных слушаний по внесению изменений в проект планировки территории и проект межевания </w:t>
      </w:r>
    </w:p>
    <w:p w:rsidR="00D24AE8" w:rsidRDefault="00D24AE8" w:rsidP="00D24AE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4AE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территории объекта: </w:t>
      </w:r>
      <w:r w:rsidRPr="00D24AE8">
        <w:rPr>
          <w:rFonts w:ascii="Times New Roman" w:eastAsia="Calibri" w:hAnsi="Times New Roman" w:cs="Times New Roman"/>
          <w:b/>
          <w:sz w:val="12"/>
          <w:szCs w:val="12"/>
        </w:rPr>
        <w:t>«Малоэтажная застройка в пос.Светлодольск муниципального района Сергиевский Самарской области»</w:t>
      </w:r>
    </w:p>
    <w:p w:rsidR="00D24AE8" w:rsidRDefault="00D24AE8" w:rsidP="00D24AE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4AE8">
        <w:rPr>
          <w:rFonts w:ascii="Times New Roman" w:eastAsia="Calibri" w:hAnsi="Times New Roman" w:cs="Times New Roman"/>
          <w:b/>
          <w:sz w:val="12"/>
          <w:szCs w:val="12"/>
        </w:rPr>
        <w:t xml:space="preserve"> (система водоснабжения) в границах сельского поселения Светлодольск, сельского поселения Сергиевск, сельского поселения Сургут </w:t>
      </w:r>
    </w:p>
    <w:p w:rsidR="00D24AE8" w:rsidRPr="00D24AE8" w:rsidRDefault="00D24AE8" w:rsidP="00D24AE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24AE8">
        <w:rPr>
          <w:rFonts w:ascii="Times New Roman" w:eastAsia="Calibri" w:hAnsi="Times New Roman" w:cs="Times New Roman"/>
          <w:b/>
          <w:sz w:val="12"/>
          <w:szCs w:val="12"/>
        </w:rPr>
        <w:t>и сельского поселения Серноводск муниципального района Сергиевский Самарской области</w:t>
      </w:r>
    </w:p>
    <w:p w:rsidR="00D24AE8" w:rsidRPr="00D24AE8" w:rsidRDefault="00D24AE8" w:rsidP="00D24AE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4AE8" w:rsidRPr="00D24AE8" w:rsidRDefault="00D24AE8" w:rsidP="00D24A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AE8">
        <w:rPr>
          <w:rFonts w:ascii="Times New Roman" w:eastAsia="Calibri" w:hAnsi="Times New Roman" w:cs="Times New Roman"/>
          <w:sz w:val="12"/>
          <w:szCs w:val="12"/>
        </w:rPr>
        <w:t>1. Дата оформления заключения: «11» октября 2023 года.</w:t>
      </w:r>
    </w:p>
    <w:p w:rsidR="00D24AE8" w:rsidRPr="00D24AE8" w:rsidRDefault="00D24AE8" w:rsidP="00D24A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AE8">
        <w:rPr>
          <w:rFonts w:ascii="Times New Roman" w:eastAsia="Calibri" w:hAnsi="Times New Roman" w:cs="Times New Roman"/>
          <w:sz w:val="12"/>
          <w:szCs w:val="12"/>
        </w:rPr>
        <w:t>2. Дата проведения публичных слушаний – с 14 сентября 2023 года по 11 октября 2023 года.</w:t>
      </w:r>
    </w:p>
    <w:p w:rsidR="00D24AE8" w:rsidRPr="00D24AE8" w:rsidRDefault="00D24AE8" w:rsidP="00D24A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AE8">
        <w:rPr>
          <w:rFonts w:ascii="Times New Roman" w:eastAsia="Calibri" w:hAnsi="Times New Roman" w:cs="Times New Roman"/>
          <w:sz w:val="12"/>
          <w:szCs w:val="12"/>
        </w:rPr>
        <w:t xml:space="preserve">3. Место проведения публичных слушаний в муниципальном районе Сергиевский Самарской области: 446540, Самарская область, муниципальный район Сергиевский, с. </w:t>
      </w:r>
      <w:r w:rsidR="00C25933" w:rsidRPr="00D24AE8">
        <w:rPr>
          <w:rFonts w:ascii="Times New Roman" w:eastAsia="Calibri" w:hAnsi="Times New Roman" w:cs="Times New Roman"/>
          <w:sz w:val="12"/>
          <w:szCs w:val="12"/>
        </w:rPr>
        <w:t>Сергиевск, ул.</w:t>
      </w:r>
      <w:r w:rsidRPr="00D24AE8">
        <w:rPr>
          <w:rFonts w:ascii="Times New Roman" w:eastAsia="Calibri" w:hAnsi="Times New Roman" w:cs="Times New Roman"/>
          <w:sz w:val="12"/>
          <w:szCs w:val="12"/>
        </w:rPr>
        <w:t xml:space="preserve"> Ленина, 15</w:t>
      </w:r>
      <w:r w:rsidR="00C25933" w:rsidRPr="00D24AE8">
        <w:rPr>
          <w:rFonts w:ascii="Times New Roman" w:eastAsia="Calibri" w:hAnsi="Times New Roman" w:cs="Times New Roman"/>
          <w:sz w:val="12"/>
          <w:szCs w:val="12"/>
        </w:rPr>
        <w:t>А, каб</w:t>
      </w:r>
      <w:r w:rsidRPr="00D24AE8">
        <w:rPr>
          <w:rFonts w:ascii="Times New Roman" w:eastAsia="Calibri" w:hAnsi="Times New Roman" w:cs="Times New Roman"/>
          <w:sz w:val="12"/>
          <w:szCs w:val="12"/>
        </w:rPr>
        <w:t>. 20.</w:t>
      </w:r>
    </w:p>
    <w:p w:rsidR="00D24AE8" w:rsidRPr="00D24AE8" w:rsidRDefault="00D24AE8" w:rsidP="00D24A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AE8">
        <w:rPr>
          <w:rFonts w:ascii="Times New Roman" w:eastAsia="Calibri" w:hAnsi="Times New Roman" w:cs="Times New Roman"/>
          <w:sz w:val="12"/>
          <w:szCs w:val="12"/>
        </w:rPr>
        <w:t>4. Наименование проекта, рассмотренного на публичных слушаниях –внесение изменений в проект планировки территории и проект межевания территории объекта: «Малоэтажная застройка в пос.Светлодольск муниципального района Сергиевский Самарской области» (система водоснабжения) в границах сельского поселения Светлодольск, сельского поселения Сергиевск, сельского поселения Сургут и сельского поселения Серноводск муниципального района Сергиевский Самарской области.</w:t>
      </w:r>
    </w:p>
    <w:p w:rsidR="00D24AE8" w:rsidRPr="00D24AE8" w:rsidRDefault="00D24AE8" w:rsidP="00D24A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AE8">
        <w:rPr>
          <w:rFonts w:ascii="Times New Roman" w:eastAsia="Calibri" w:hAnsi="Times New Roman" w:cs="Times New Roman"/>
          <w:sz w:val="12"/>
          <w:szCs w:val="12"/>
        </w:rPr>
        <w:t>5. Основание проведения публичных слушаний - Постановление Главы муниципального района Сергиевский Самарской области № 7/г от 14.09.2023 г. «О проведении публичных слушаний по внесению изменений в проект планировки территории и проект межевания территории объекта: «Малоэтажная застройка в пос.Светлодольск муниципального района Сергиевский Самарской области» (система водоснабжения) в границах сельского поселения Светлодольск, сельского поселения Сергиевск, сельского поселения Сургут и сельского поселения Серноводск муниципального района Сергиевский Самарской области», опубликованное в газете «Сергиевский вестник» № 86 (883) от 14.09.2023 г.</w:t>
      </w:r>
    </w:p>
    <w:p w:rsidR="00D24AE8" w:rsidRPr="00D24AE8" w:rsidRDefault="00D24AE8" w:rsidP="00D24A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AE8">
        <w:rPr>
          <w:rFonts w:ascii="Times New Roman" w:eastAsia="Calibri" w:hAnsi="Times New Roman" w:cs="Times New Roman"/>
          <w:sz w:val="12"/>
          <w:szCs w:val="12"/>
        </w:rPr>
        <w:t xml:space="preserve">6. Дата, место проведения собрания участников публичных слушаний: 20.09.2023 г. в 14.00 по адресу: 446540, Самарская область, муниципальный район Сергиевский, с. </w:t>
      </w:r>
      <w:r w:rsidR="00C25933" w:rsidRPr="00D24AE8">
        <w:rPr>
          <w:rFonts w:ascii="Times New Roman" w:eastAsia="Calibri" w:hAnsi="Times New Roman" w:cs="Times New Roman"/>
          <w:sz w:val="12"/>
          <w:szCs w:val="12"/>
        </w:rPr>
        <w:t>Сергиевск, ул.</w:t>
      </w:r>
      <w:r w:rsidRPr="00D24AE8">
        <w:rPr>
          <w:rFonts w:ascii="Times New Roman" w:eastAsia="Calibri" w:hAnsi="Times New Roman" w:cs="Times New Roman"/>
          <w:sz w:val="12"/>
          <w:szCs w:val="12"/>
        </w:rPr>
        <w:t xml:space="preserve"> Ленина, 15</w:t>
      </w:r>
      <w:r w:rsidR="00C25933" w:rsidRPr="00D24AE8">
        <w:rPr>
          <w:rFonts w:ascii="Times New Roman" w:eastAsia="Calibri" w:hAnsi="Times New Roman" w:cs="Times New Roman"/>
          <w:sz w:val="12"/>
          <w:szCs w:val="12"/>
        </w:rPr>
        <w:t>А, каб</w:t>
      </w:r>
      <w:r w:rsidRPr="00D24AE8">
        <w:rPr>
          <w:rFonts w:ascii="Times New Roman" w:eastAsia="Calibri" w:hAnsi="Times New Roman" w:cs="Times New Roman"/>
          <w:sz w:val="12"/>
          <w:szCs w:val="12"/>
        </w:rPr>
        <w:t>. 20 - приняли участие 5 (пять) человек.</w:t>
      </w:r>
    </w:p>
    <w:p w:rsidR="00D24AE8" w:rsidRPr="00D24AE8" w:rsidRDefault="00D24AE8" w:rsidP="00D24A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AE8">
        <w:rPr>
          <w:rFonts w:ascii="Times New Roman" w:eastAsia="Calibri" w:hAnsi="Times New Roman" w:cs="Times New Roman"/>
          <w:sz w:val="12"/>
          <w:szCs w:val="12"/>
        </w:rPr>
        <w:t>7. Количество участников публичных слушаний, которые приняли участие в публичных слушаниях: 4 (четыре) человека.</w:t>
      </w:r>
    </w:p>
    <w:p w:rsidR="00D24AE8" w:rsidRPr="00D24AE8" w:rsidRDefault="00D24AE8" w:rsidP="00D24A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AE8">
        <w:rPr>
          <w:rFonts w:ascii="Times New Roman" w:eastAsia="Calibri" w:hAnsi="Times New Roman" w:cs="Times New Roman"/>
          <w:sz w:val="12"/>
          <w:szCs w:val="12"/>
        </w:rPr>
        <w:t>8. Реквизиты Протокола публичных слушаний, на основании которого подготовлено Заключение: «08» октября 2023 г.</w:t>
      </w:r>
    </w:p>
    <w:p w:rsidR="00D24AE8" w:rsidRPr="00D24AE8" w:rsidRDefault="00D24AE8" w:rsidP="00D24A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AE8">
        <w:rPr>
          <w:rFonts w:ascii="Times New Roman" w:eastAsia="Calibri" w:hAnsi="Times New Roman" w:cs="Times New Roman"/>
          <w:sz w:val="12"/>
          <w:szCs w:val="12"/>
        </w:rPr>
        <w:t>9.Содержание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"/>
        <w:gridCol w:w="1008"/>
        <w:gridCol w:w="5514"/>
        <w:gridCol w:w="661"/>
      </w:tblGrid>
      <w:tr w:rsidR="00D24AE8" w:rsidRPr="00D24AE8" w:rsidTr="00D24AE8">
        <w:trPr>
          <w:trHeight w:val="20"/>
        </w:trPr>
        <w:tc>
          <w:tcPr>
            <w:tcW w:w="226" w:type="pct"/>
            <w:tcMar>
              <w:left w:w="0" w:type="dxa"/>
              <w:right w:w="0" w:type="dxa"/>
            </w:tcMar>
          </w:tcPr>
          <w:p w:rsidR="00D24AE8" w:rsidRPr="00D24AE8" w:rsidRDefault="00D24AE8" w:rsidP="00D24A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4AE8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670" w:type="pct"/>
            <w:tcMar>
              <w:left w:w="0" w:type="dxa"/>
              <w:right w:w="0" w:type="dxa"/>
            </w:tcMar>
          </w:tcPr>
          <w:p w:rsidR="00D24AE8" w:rsidRPr="00D24AE8" w:rsidRDefault="00D24AE8" w:rsidP="00D24A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4AE8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 внесенных предложений и замечаний</w:t>
            </w:r>
          </w:p>
        </w:tc>
        <w:tc>
          <w:tcPr>
            <w:tcW w:w="3665" w:type="pct"/>
            <w:tcMar>
              <w:left w:w="0" w:type="dxa"/>
              <w:right w:w="0" w:type="dxa"/>
            </w:tcMar>
          </w:tcPr>
          <w:p w:rsidR="00D24AE8" w:rsidRPr="00D24AE8" w:rsidRDefault="00D24AE8" w:rsidP="00D24A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4AE8">
              <w:rPr>
                <w:rFonts w:ascii="Times New Roman" w:eastAsia="Calibri" w:hAnsi="Times New Roman" w:cs="Times New Roman"/>
                <w:sz w:val="12"/>
                <w:szCs w:val="12"/>
              </w:rPr>
              <w:t>Рекомендации организатора о целесообразности или нецелесообразности учета замечаний и предложении, поступивших на публичных слушаниях</w:t>
            </w:r>
          </w:p>
        </w:tc>
        <w:tc>
          <w:tcPr>
            <w:tcW w:w="440" w:type="pct"/>
            <w:tcMar>
              <w:left w:w="0" w:type="dxa"/>
              <w:right w:w="0" w:type="dxa"/>
            </w:tcMar>
          </w:tcPr>
          <w:p w:rsidR="00D24AE8" w:rsidRPr="00D24AE8" w:rsidRDefault="00D24AE8" w:rsidP="00D24A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4AE8">
              <w:rPr>
                <w:rFonts w:ascii="Times New Roman" w:eastAsia="Calibri" w:hAnsi="Times New Roman" w:cs="Times New Roman"/>
                <w:sz w:val="12"/>
                <w:szCs w:val="12"/>
              </w:rPr>
              <w:t>Выводы</w:t>
            </w:r>
          </w:p>
        </w:tc>
      </w:tr>
      <w:tr w:rsidR="00D24AE8" w:rsidRPr="00D24AE8" w:rsidTr="00D24AE8">
        <w:trPr>
          <w:trHeight w:val="20"/>
        </w:trPr>
        <w:tc>
          <w:tcPr>
            <w:tcW w:w="226" w:type="pct"/>
            <w:tcMar>
              <w:left w:w="0" w:type="dxa"/>
              <w:right w:w="0" w:type="dxa"/>
            </w:tcMar>
          </w:tcPr>
          <w:p w:rsidR="00D24AE8" w:rsidRPr="00D24AE8" w:rsidRDefault="00D24AE8" w:rsidP="00D24A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4AE8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670" w:type="pct"/>
            <w:vMerge w:val="restart"/>
            <w:tcMar>
              <w:left w:w="0" w:type="dxa"/>
              <w:right w:w="0" w:type="dxa"/>
            </w:tcMar>
          </w:tcPr>
          <w:p w:rsidR="00D24AE8" w:rsidRPr="00D24AE8" w:rsidRDefault="00D24AE8" w:rsidP="00D24A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4AE8">
              <w:rPr>
                <w:rFonts w:ascii="Times New Roman" w:eastAsia="Calibri" w:hAnsi="Times New Roman" w:cs="Times New Roman"/>
                <w:sz w:val="12"/>
                <w:szCs w:val="12"/>
              </w:rPr>
              <w:t>Высказано положительное мнение по вопросу публичных слушаний</w:t>
            </w:r>
          </w:p>
        </w:tc>
        <w:tc>
          <w:tcPr>
            <w:tcW w:w="3665" w:type="pct"/>
            <w:vMerge w:val="restart"/>
            <w:tcMar>
              <w:left w:w="0" w:type="dxa"/>
              <w:right w:w="0" w:type="dxa"/>
            </w:tcMar>
          </w:tcPr>
          <w:p w:rsidR="00D24AE8" w:rsidRPr="00D24AE8" w:rsidRDefault="00D24AE8" w:rsidP="00D24A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4AE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Предложения, высказанные гражданами, являющимися участниками публичных слушаний и постоянно проживающими на территории, в пределах которой проводятся публичные слушаний – целесообразны к принятию в связи отсутствием нарушения прав участников публичных слушаний на благоприятные условия жизнедеятельности (согласно п.1, 11, 18 ст. 5.1 ГрК РФ), а также в связи с необходимостью соблюдения принципа обеспечения волеизъявления участников публичных слушаний на (пп.4) п.3 гл.1 </w:t>
            </w:r>
            <w:r w:rsidRPr="00D24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Порядка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области, утвержденного Решением Собрания муниципального района Сергиевский от 27.07.2023 г. № 23, далее по тексту – Порядок) и положений главы 14 Порядка, и отсутствием нарушений градостроительного законодательства Российской Федерации при проведении публичных слушаний</w:t>
            </w:r>
          </w:p>
        </w:tc>
        <w:tc>
          <w:tcPr>
            <w:tcW w:w="440" w:type="pct"/>
            <w:vMerge w:val="restart"/>
            <w:tcMar>
              <w:left w:w="0" w:type="dxa"/>
              <w:right w:w="0" w:type="dxa"/>
            </w:tcMar>
          </w:tcPr>
          <w:p w:rsidR="00D24AE8" w:rsidRPr="00D24AE8" w:rsidRDefault="00D24AE8" w:rsidP="00D24A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4AE8">
              <w:rPr>
                <w:rFonts w:ascii="Times New Roman" w:eastAsia="Calibri" w:hAnsi="Times New Roman" w:cs="Times New Roman"/>
                <w:sz w:val="12"/>
                <w:szCs w:val="12"/>
              </w:rPr>
              <w:t>Приняты</w:t>
            </w:r>
          </w:p>
        </w:tc>
      </w:tr>
      <w:tr w:rsidR="00D24AE8" w:rsidRPr="00D24AE8" w:rsidTr="00D24AE8">
        <w:trPr>
          <w:trHeight w:val="20"/>
        </w:trPr>
        <w:tc>
          <w:tcPr>
            <w:tcW w:w="226" w:type="pct"/>
            <w:tcMar>
              <w:left w:w="0" w:type="dxa"/>
              <w:right w:w="0" w:type="dxa"/>
            </w:tcMar>
          </w:tcPr>
          <w:p w:rsidR="00D24AE8" w:rsidRPr="00D24AE8" w:rsidRDefault="00D24AE8" w:rsidP="00D24A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4AE8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670" w:type="pct"/>
            <w:vMerge/>
            <w:tcMar>
              <w:left w:w="0" w:type="dxa"/>
              <w:right w:w="0" w:type="dxa"/>
            </w:tcMar>
          </w:tcPr>
          <w:p w:rsidR="00D24AE8" w:rsidRPr="00D24AE8" w:rsidRDefault="00D24AE8" w:rsidP="00D24A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65" w:type="pct"/>
            <w:vMerge/>
            <w:tcMar>
              <w:left w:w="0" w:type="dxa"/>
              <w:right w:w="0" w:type="dxa"/>
            </w:tcMar>
          </w:tcPr>
          <w:p w:rsidR="00D24AE8" w:rsidRPr="00D24AE8" w:rsidRDefault="00D24AE8" w:rsidP="00D24A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40" w:type="pct"/>
            <w:vMerge/>
            <w:tcMar>
              <w:left w:w="0" w:type="dxa"/>
              <w:right w:w="0" w:type="dxa"/>
            </w:tcMar>
          </w:tcPr>
          <w:p w:rsidR="00D24AE8" w:rsidRPr="00D24AE8" w:rsidRDefault="00D24AE8" w:rsidP="00D24A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24AE8" w:rsidRPr="00D24AE8" w:rsidTr="00D24AE8">
        <w:trPr>
          <w:trHeight w:val="20"/>
        </w:trPr>
        <w:tc>
          <w:tcPr>
            <w:tcW w:w="226" w:type="pct"/>
            <w:tcMar>
              <w:left w:w="0" w:type="dxa"/>
              <w:right w:w="0" w:type="dxa"/>
            </w:tcMar>
          </w:tcPr>
          <w:p w:rsidR="00D24AE8" w:rsidRPr="00D24AE8" w:rsidRDefault="00D24AE8" w:rsidP="00D24A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4AE8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670" w:type="pct"/>
            <w:vMerge/>
            <w:tcMar>
              <w:left w:w="0" w:type="dxa"/>
              <w:right w:w="0" w:type="dxa"/>
            </w:tcMar>
          </w:tcPr>
          <w:p w:rsidR="00D24AE8" w:rsidRPr="00D24AE8" w:rsidRDefault="00D24AE8" w:rsidP="00D24A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65" w:type="pct"/>
            <w:vMerge/>
            <w:tcMar>
              <w:left w:w="0" w:type="dxa"/>
              <w:right w:w="0" w:type="dxa"/>
            </w:tcMar>
          </w:tcPr>
          <w:p w:rsidR="00D24AE8" w:rsidRPr="00D24AE8" w:rsidRDefault="00D24AE8" w:rsidP="00D24A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40" w:type="pct"/>
            <w:vMerge/>
            <w:tcMar>
              <w:left w:w="0" w:type="dxa"/>
              <w:right w:w="0" w:type="dxa"/>
            </w:tcMar>
          </w:tcPr>
          <w:p w:rsidR="00D24AE8" w:rsidRPr="00D24AE8" w:rsidRDefault="00D24AE8" w:rsidP="00D24A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24AE8" w:rsidRPr="00D24AE8" w:rsidTr="00D24AE8">
        <w:trPr>
          <w:trHeight w:val="20"/>
        </w:trPr>
        <w:tc>
          <w:tcPr>
            <w:tcW w:w="226" w:type="pct"/>
            <w:tcMar>
              <w:left w:w="0" w:type="dxa"/>
              <w:right w:w="0" w:type="dxa"/>
            </w:tcMar>
          </w:tcPr>
          <w:p w:rsidR="00D24AE8" w:rsidRPr="00D24AE8" w:rsidRDefault="00D24AE8" w:rsidP="00D24A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4AE8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670" w:type="pct"/>
            <w:vMerge/>
            <w:tcMar>
              <w:left w:w="0" w:type="dxa"/>
              <w:right w:w="0" w:type="dxa"/>
            </w:tcMar>
          </w:tcPr>
          <w:p w:rsidR="00D24AE8" w:rsidRPr="00D24AE8" w:rsidRDefault="00D24AE8" w:rsidP="00D24A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65" w:type="pct"/>
            <w:vMerge/>
            <w:tcMar>
              <w:left w:w="0" w:type="dxa"/>
              <w:right w:w="0" w:type="dxa"/>
            </w:tcMar>
          </w:tcPr>
          <w:p w:rsidR="00D24AE8" w:rsidRPr="00D24AE8" w:rsidRDefault="00D24AE8" w:rsidP="00D24A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40" w:type="pct"/>
            <w:vMerge/>
            <w:tcMar>
              <w:left w:w="0" w:type="dxa"/>
              <w:right w:w="0" w:type="dxa"/>
            </w:tcMar>
          </w:tcPr>
          <w:p w:rsidR="00D24AE8" w:rsidRPr="00D24AE8" w:rsidRDefault="00D24AE8" w:rsidP="00D24A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D24AE8" w:rsidRPr="00D24AE8" w:rsidRDefault="00D24AE8" w:rsidP="00D24A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AE8">
        <w:rPr>
          <w:rFonts w:ascii="Times New Roman" w:eastAsia="Calibri" w:hAnsi="Times New Roman" w:cs="Times New Roman"/>
          <w:sz w:val="12"/>
          <w:szCs w:val="12"/>
        </w:rPr>
        <w:t>10. Содержание внесенных предложений и замечаний иных участников публичных слушаний: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"/>
        <w:gridCol w:w="1658"/>
        <w:gridCol w:w="4947"/>
        <w:gridCol w:w="572"/>
      </w:tblGrid>
      <w:tr w:rsidR="00D24AE8" w:rsidRPr="00D24AE8" w:rsidTr="00D24AE8">
        <w:trPr>
          <w:trHeight w:val="20"/>
        </w:trPr>
        <w:tc>
          <w:tcPr>
            <w:tcW w:w="230" w:type="pct"/>
            <w:tcMar>
              <w:left w:w="0" w:type="dxa"/>
              <w:right w:w="0" w:type="dxa"/>
            </w:tcMar>
          </w:tcPr>
          <w:p w:rsidR="00D24AE8" w:rsidRPr="00D24AE8" w:rsidRDefault="00D24AE8" w:rsidP="00D24A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4AE8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1102" w:type="pct"/>
            <w:tcMar>
              <w:left w:w="0" w:type="dxa"/>
              <w:right w:w="0" w:type="dxa"/>
            </w:tcMar>
          </w:tcPr>
          <w:p w:rsidR="00D24AE8" w:rsidRPr="00D24AE8" w:rsidRDefault="00D24AE8" w:rsidP="00D24A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4AE8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 внесенных предложений и замечаний</w:t>
            </w:r>
          </w:p>
        </w:tc>
        <w:tc>
          <w:tcPr>
            <w:tcW w:w="3288" w:type="pct"/>
            <w:tcMar>
              <w:left w:w="0" w:type="dxa"/>
              <w:right w:w="0" w:type="dxa"/>
            </w:tcMar>
          </w:tcPr>
          <w:p w:rsidR="00D24AE8" w:rsidRPr="00D24AE8" w:rsidRDefault="00D24AE8" w:rsidP="00D24A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4AE8">
              <w:rPr>
                <w:rFonts w:ascii="Times New Roman" w:eastAsia="Calibri" w:hAnsi="Times New Roman" w:cs="Times New Roman"/>
                <w:sz w:val="12"/>
                <w:szCs w:val="12"/>
              </w:rPr>
              <w:t>Рекомендации организатора о целесообразности или нецелесообразности учета замечаний и предложении, поступивших публичных слушания</w:t>
            </w:r>
          </w:p>
        </w:tc>
        <w:tc>
          <w:tcPr>
            <w:tcW w:w="380" w:type="pct"/>
            <w:tcMar>
              <w:left w:w="0" w:type="dxa"/>
              <w:right w:w="0" w:type="dxa"/>
            </w:tcMar>
          </w:tcPr>
          <w:p w:rsidR="00D24AE8" w:rsidRPr="00D24AE8" w:rsidRDefault="00D24AE8" w:rsidP="00D24A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4AE8">
              <w:rPr>
                <w:rFonts w:ascii="Times New Roman" w:eastAsia="Calibri" w:hAnsi="Times New Roman" w:cs="Times New Roman"/>
                <w:sz w:val="12"/>
                <w:szCs w:val="12"/>
              </w:rPr>
              <w:t>Выводы</w:t>
            </w:r>
          </w:p>
        </w:tc>
      </w:tr>
      <w:tr w:rsidR="00D24AE8" w:rsidRPr="00D24AE8" w:rsidTr="00D24AE8">
        <w:trPr>
          <w:trHeight w:val="20"/>
        </w:trPr>
        <w:tc>
          <w:tcPr>
            <w:tcW w:w="230" w:type="pct"/>
            <w:tcMar>
              <w:left w:w="0" w:type="dxa"/>
              <w:right w:w="0" w:type="dxa"/>
            </w:tcMar>
          </w:tcPr>
          <w:p w:rsidR="00D24AE8" w:rsidRPr="00D24AE8" w:rsidRDefault="00D24AE8" w:rsidP="00D24A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70" w:type="pct"/>
            <w:gridSpan w:val="3"/>
            <w:tcMar>
              <w:left w:w="0" w:type="dxa"/>
              <w:right w:w="0" w:type="dxa"/>
            </w:tcMar>
          </w:tcPr>
          <w:p w:rsidR="00D24AE8" w:rsidRPr="00D24AE8" w:rsidRDefault="00D24AE8" w:rsidP="00D24A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4AE8">
              <w:rPr>
                <w:rFonts w:ascii="Times New Roman" w:eastAsia="Calibri" w:hAnsi="Times New Roman" w:cs="Times New Roman"/>
                <w:sz w:val="12"/>
                <w:szCs w:val="12"/>
              </w:rPr>
              <w:t>Не поступали</w:t>
            </w:r>
          </w:p>
        </w:tc>
      </w:tr>
    </w:tbl>
    <w:p w:rsidR="00D24AE8" w:rsidRPr="00D24AE8" w:rsidRDefault="00D24AE8" w:rsidP="00D24A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4AE8">
        <w:rPr>
          <w:rFonts w:ascii="Times New Roman" w:eastAsia="Calibri" w:hAnsi="Times New Roman" w:cs="Times New Roman"/>
          <w:sz w:val="12"/>
          <w:szCs w:val="12"/>
        </w:rPr>
        <w:t>11. По результатам рассмотрения мнений, замечаний и предложений участников публичных слушаний по внесению изменений в проект планировки территории и проект межевания территории объекта: «Малоэтажная застройка в пос.Светлодольск муниципального района Сергиевский Самарской области» (система водоснабжения) в границах сельского поселения Светлодольск, сельского поселения Сергиевск, сельского поселения Сургут и сельского поселения Серноводск муниципального района Сергиевский Самарской области, а также в связи с тем, что нарушений градостроительного законодательства Российской Федерации при проведении публичных слушаний не выявлены, правовые основания для отклонения документации по внесению изменений в документацию по планировке территории отсутствуют, рекомендуется принять указанные изменения в проект планировки территории и проект межевания территории объекта: «Малоэтажная застройка в пос.Светлодольск муниципального района Сергиевский Самарской области» (система водоснабжения) в границах сельского поселения Светлодольск, сельского поселения Сергиевск, сельского поселения Сургут и сельского поселения Серноводск муниципального района Сергиевский Самарской области в редакции, вынесенной на публичные слушания.</w:t>
      </w:r>
    </w:p>
    <w:p w:rsidR="00D24AE8" w:rsidRPr="00D24AE8" w:rsidRDefault="00D24AE8" w:rsidP="00D24AE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AE8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D24AE8" w:rsidRPr="00D24AE8" w:rsidRDefault="00D24AE8" w:rsidP="00D24AE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4AE8">
        <w:rPr>
          <w:rFonts w:ascii="Times New Roman" w:eastAsia="Calibri" w:hAnsi="Times New Roman" w:cs="Times New Roman"/>
          <w:sz w:val="12"/>
          <w:szCs w:val="12"/>
        </w:rPr>
        <w:t>А.И.Екамасов</w:t>
      </w:r>
    </w:p>
    <w:p w:rsidR="00F55381" w:rsidRDefault="00F55381" w:rsidP="00D24AE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25933" w:rsidRPr="00C25933" w:rsidRDefault="00C25933" w:rsidP="00C2593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25933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C25933" w:rsidRPr="00C25933" w:rsidRDefault="00C25933" w:rsidP="00C2593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2593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C25933" w:rsidRPr="00C25933" w:rsidRDefault="00C25933" w:rsidP="00C2593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259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25933" w:rsidRPr="00C25933" w:rsidRDefault="00C25933" w:rsidP="00C259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259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25933" w:rsidRPr="00C25933" w:rsidRDefault="00C25933" w:rsidP="00C259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25933" w:rsidRPr="00C25933" w:rsidRDefault="00C25933" w:rsidP="00C259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2593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C25933" w:rsidRPr="00C25933" w:rsidRDefault="00C25933" w:rsidP="00C259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25933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C25933">
        <w:rPr>
          <w:rFonts w:ascii="Times New Roman" w:eastAsia="Calibri" w:hAnsi="Times New Roman" w:cs="Times New Roman"/>
          <w:sz w:val="12"/>
          <w:szCs w:val="12"/>
        </w:rPr>
        <w:t xml:space="preserve"> октября 2023г.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№23</w:t>
      </w:r>
    </w:p>
    <w:p w:rsidR="00C25933" w:rsidRPr="00C25933" w:rsidRDefault="00C25933" w:rsidP="00C259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25933">
        <w:rPr>
          <w:rFonts w:ascii="Times New Roman" w:eastAsia="Calibri" w:hAnsi="Times New Roman" w:cs="Times New Roman"/>
          <w:b/>
          <w:sz w:val="12"/>
          <w:szCs w:val="12"/>
        </w:rPr>
        <w:t>«Об утверждении средней стоимости одного квадратного метра общей площади жилья по сельскому поселению Светлодольск муниципального района Сергиевский на IV квартал 2023г.»</w:t>
      </w:r>
    </w:p>
    <w:p w:rsidR="00C25933" w:rsidRPr="00C25933" w:rsidRDefault="00C25933" w:rsidP="00C2593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5933" w:rsidRPr="00C25933" w:rsidRDefault="00C25933" w:rsidP="00C259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5933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«О жилище», Уставом сельского поселения Светлодольск муниципального района Сергиевский Самарской области, Собрание представителей сельского поселения Светлодольск муниципального района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Сергиевский Самарской области </w:t>
      </w:r>
      <w:r w:rsidRPr="00C25933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Светлодольск муниципального района Сергиевский Самарской области</w:t>
      </w:r>
    </w:p>
    <w:p w:rsidR="00C25933" w:rsidRPr="00C25933" w:rsidRDefault="00C25933" w:rsidP="00C259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25933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C25933" w:rsidRPr="00C25933" w:rsidRDefault="00C25933" w:rsidP="00C259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5933">
        <w:rPr>
          <w:rFonts w:ascii="Times New Roman" w:eastAsia="Calibri" w:hAnsi="Times New Roman" w:cs="Times New Roman"/>
          <w:sz w:val="12"/>
          <w:szCs w:val="12"/>
        </w:rPr>
        <w:t>1. Утвердить по сельскому поселению Светлодольск муниципального района Сергиевский среднюю стоимость одного квадратного метра общей площади жилья на IV квартал 2023г. в размере 23429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нуждающимися в жилых помещениях муниципального жилищного фонда по договорам социального найма.</w:t>
      </w:r>
    </w:p>
    <w:p w:rsidR="00C25933" w:rsidRPr="00C25933" w:rsidRDefault="00C25933" w:rsidP="00C259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5933">
        <w:rPr>
          <w:rFonts w:ascii="Times New Roman" w:eastAsia="Calibri" w:hAnsi="Times New Roman" w:cs="Times New Roman"/>
          <w:sz w:val="12"/>
          <w:szCs w:val="12"/>
        </w:rPr>
        <w:lastRenderedPageBreak/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25933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C25933" w:rsidRPr="00C25933" w:rsidRDefault="00C25933" w:rsidP="00C259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5933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25933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C25933" w:rsidRPr="00C25933" w:rsidRDefault="00C25933" w:rsidP="00C2593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25933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25933">
        <w:rPr>
          <w:rFonts w:ascii="Times New Roman" w:eastAsia="Calibri" w:hAnsi="Times New Roman" w:cs="Times New Roman"/>
          <w:sz w:val="12"/>
          <w:szCs w:val="12"/>
        </w:rPr>
        <w:t>сельского поселения Светлодольск</w:t>
      </w:r>
    </w:p>
    <w:p w:rsidR="00C25933" w:rsidRDefault="00C25933" w:rsidP="00C2593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2593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25933" w:rsidRPr="00C25933" w:rsidRDefault="00C25933" w:rsidP="00C2593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25933">
        <w:rPr>
          <w:rFonts w:ascii="Times New Roman" w:eastAsia="Calibri" w:hAnsi="Times New Roman" w:cs="Times New Roman"/>
          <w:sz w:val="12"/>
          <w:szCs w:val="12"/>
        </w:rPr>
        <w:t>Н.А.Анцинова</w:t>
      </w:r>
    </w:p>
    <w:p w:rsidR="00C25933" w:rsidRPr="00C25933" w:rsidRDefault="00C25933" w:rsidP="00C2593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25933" w:rsidRPr="00C25933" w:rsidRDefault="00C25933" w:rsidP="00C2593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25933">
        <w:rPr>
          <w:rFonts w:ascii="Times New Roman" w:eastAsia="Calibri" w:hAnsi="Times New Roman" w:cs="Times New Roman"/>
          <w:sz w:val="12"/>
          <w:szCs w:val="12"/>
        </w:rPr>
        <w:t>И.о.Главы сельского поселения Светлодольск</w:t>
      </w:r>
    </w:p>
    <w:p w:rsidR="00C25933" w:rsidRPr="00C25933" w:rsidRDefault="00C25933" w:rsidP="00C2593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2593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55381" w:rsidRDefault="00C25933" w:rsidP="00C2593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25933">
        <w:rPr>
          <w:rFonts w:ascii="Times New Roman" w:eastAsia="Calibri" w:hAnsi="Times New Roman" w:cs="Times New Roman"/>
          <w:sz w:val="12"/>
          <w:szCs w:val="12"/>
        </w:rPr>
        <w:t>А.В.Федченкова</w:t>
      </w: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D24AE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0C2E2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970A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B70F37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4C2B87">
      <w:headerReference w:type="default" r:id="rId8"/>
      <w:headerReference w:type="first" r:id="rId9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DFE" w:rsidRDefault="00B80DFE" w:rsidP="000F23DD">
      <w:pPr>
        <w:spacing w:after="0" w:line="240" w:lineRule="auto"/>
      </w:pPr>
      <w:r>
        <w:separator/>
      </w:r>
    </w:p>
  </w:endnote>
  <w:endnote w:type="continuationSeparator" w:id="0">
    <w:p w:rsidR="00B80DFE" w:rsidRDefault="00B80DFE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altName w:val="MS Gothic"/>
    <w:charset w:val="00"/>
    <w:family w:val="modern"/>
    <w:pitch w:val="fixed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DFE" w:rsidRDefault="00B80DFE" w:rsidP="000F23DD">
      <w:pPr>
        <w:spacing w:after="0" w:line="240" w:lineRule="auto"/>
      </w:pPr>
      <w:r>
        <w:separator/>
      </w:r>
    </w:p>
  </w:footnote>
  <w:footnote w:type="continuationSeparator" w:id="0">
    <w:p w:rsidR="00B80DFE" w:rsidRDefault="00B80DFE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DFA" w:rsidRDefault="00B80DFE" w:rsidP="00F55381">
    <w:pPr>
      <w:pStyle w:val="a7"/>
      <w:tabs>
        <w:tab w:val="clear" w:pos="4677"/>
        <w:tab w:val="clear" w:pos="9355"/>
        <w:tab w:val="left" w:pos="180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162DFA">
          <w:fldChar w:fldCharType="begin"/>
        </w:r>
        <w:r w:rsidR="00162DFA">
          <w:instrText>PAGE   \* MERGEFORMAT</w:instrText>
        </w:r>
        <w:r w:rsidR="00162DFA">
          <w:fldChar w:fldCharType="separate"/>
        </w:r>
        <w:r w:rsidR="003A5FFD">
          <w:rPr>
            <w:noProof/>
          </w:rPr>
          <w:t>2</w:t>
        </w:r>
        <w:r w:rsidR="00162DFA">
          <w:rPr>
            <w:noProof/>
          </w:rPr>
          <w:fldChar w:fldCharType="end"/>
        </w:r>
      </w:sdtContent>
    </w:sdt>
  </w:p>
  <w:p w:rsidR="00162DFA" w:rsidRDefault="00162DFA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162DFA" w:rsidRPr="00E93F32" w:rsidRDefault="00D24AE8" w:rsidP="00263DC0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Среда</w:t>
    </w:r>
    <w:r w:rsidR="00162DFA">
      <w:rPr>
        <w:rFonts w:ascii="Times New Roman" w:hAnsi="Times New Roman" w:cs="Times New Roman"/>
        <w:i/>
        <w:sz w:val="16"/>
        <w:szCs w:val="16"/>
      </w:rPr>
      <w:t xml:space="preserve">, </w:t>
    </w:r>
    <w:r>
      <w:rPr>
        <w:rFonts w:ascii="Times New Roman" w:hAnsi="Times New Roman" w:cs="Times New Roman"/>
        <w:i/>
        <w:sz w:val="16"/>
        <w:szCs w:val="16"/>
      </w:rPr>
      <w:t>11</w:t>
    </w:r>
    <w:r w:rsidR="00162DFA">
      <w:rPr>
        <w:rFonts w:ascii="Times New Roman" w:hAnsi="Times New Roman" w:cs="Times New Roman"/>
        <w:i/>
        <w:sz w:val="16"/>
        <w:szCs w:val="16"/>
      </w:rPr>
      <w:t xml:space="preserve"> </w:t>
    </w:r>
    <w:r w:rsidR="000C2E2E">
      <w:rPr>
        <w:rFonts w:ascii="Times New Roman" w:hAnsi="Times New Roman" w:cs="Times New Roman"/>
        <w:i/>
        <w:sz w:val="16"/>
        <w:szCs w:val="16"/>
      </w:rPr>
      <w:t>ок</w:t>
    </w:r>
    <w:r w:rsidR="00162DFA">
      <w:rPr>
        <w:rFonts w:ascii="Times New Roman" w:hAnsi="Times New Roman" w:cs="Times New Roman"/>
        <w:i/>
        <w:sz w:val="16"/>
        <w:szCs w:val="16"/>
      </w:rPr>
      <w:t>тября 2023 года, №</w:t>
    </w:r>
    <w:r>
      <w:rPr>
        <w:rFonts w:ascii="Times New Roman" w:hAnsi="Times New Roman" w:cs="Times New Roman"/>
        <w:i/>
        <w:sz w:val="16"/>
        <w:szCs w:val="16"/>
      </w:rPr>
      <w:t>95</w:t>
    </w:r>
    <w:r w:rsidR="00162DFA">
      <w:rPr>
        <w:rFonts w:ascii="Times New Roman" w:hAnsi="Times New Roman" w:cs="Times New Roman"/>
        <w:i/>
        <w:sz w:val="16"/>
        <w:szCs w:val="16"/>
      </w:rPr>
      <w:t xml:space="preserve"> </w:t>
    </w:r>
    <w:r w:rsidR="00162DFA" w:rsidRPr="006D47B1">
      <w:rPr>
        <w:rFonts w:ascii="Times New Roman" w:hAnsi="Times New Roman" w:cs="Times New Roman"/>
        <w:i/>
        <w:sz w:val="16"/>
        <w:szCs w:val="16"/>
      </w:rPr>
      <w:t>(</w:t>
    </w:r>
    <w:r w:rsidR="00162DFA">
      <w:rPr>
        <w:rFonts w:ascii="Times New Roman" w:hAnsi="Times New Roman" w:cs="Times New Roman"/>
        <w:i/>
        <w:sz w:val="16"/>
        <w:szCs w:val="16"/>
      </w:rPr>
      <w:t>8</w:t>
    </w:r>
    <w:r w:rsidR="003524C3">
      <w:rPr>
        <w:rFonts w:ascii="Times New Roman" w:hAnsi="Times New Roman" w:cs="Times New Roman"/>
        <w:i/>
        <w:sz w:val="16"/>
        <w:szCs w:val="16"/>
      </w:rPr>
      <w:t>9</w:t>
    </w:r>
    <w:r>
      <w:rPr>
        <w:rFonts w:ascii="Times New Roman" w:hAnsi="Times New Roman" w:cs="Times New Roman"/>
        <w:i/>
        <w:sz w:val="16"/>
        <w:szCs w:val="16"/>
      </w:rPr>
      <w:t>2</w:t>
    </w:r>
    <w:r w:rsidR="00162DFA" w:rsidRPr="006D47B1">
      <w:rPr>
        <w:rFonts w:ascii="Times New Roman" w:hAnsi="Times New Roman" w:cs="Times New Roman"/>
        <w:i/>
        <w:sz w:val="16"/>
        <w:szCs w:val="16"/>
      </w:rPr>
      <w:t>)</w:t>
    </w:r>
    <w:r w:rsidR="00162DFA">
      <w:rPr>
        <w:rFonts w:ascii="Times New Roman" w:hAnsi="Times New Roman" w:cs="Times New Roman"/>
        <w:i/>
        <w:sz w:val="16"/>
        <w:szCs w:val="16"/>
      </w:rPr>
      <w:t xml:space="preserve"> </w:t>
    </w:r>
    <w:r w:rsidR="0095400B">
      <w:rPr>
        <w:rFonts w:ascii="Times New Roman" w:hAnsi="Times New Roman" w:cs="Times New Roman"/>
        <w:i/>
        <w:sz w:val="16"/>
        <w:szCs w:val="16"/>
      </w:rPr>
      <w:t xml:space="preserve">  </w:t>
    </w:r>
    <w:r w:rsidR="0079662E">
      <w:rPr>
        <w:rFonts w:ascii="Times New Roman" w:hAnsi="Times New Roman" w:cs="Times New Roman"/>
        <w:i/>
        <w:sz w:val="16"/>
        <w:szCs w:val="16"/>
      </w:rPr>
      <w:t xml:space="preserve">    </w:t>
    </w:r>
    <w:r w:rsidR="00162DFA">
      <w:rPr>
        <w:rFonts w:ascii="Times New Roman" w:hAnsi="Times New Roman" w:cs="Times New Roman"/>
        <w:i/>
        <w:sz w:val="16"/>
        <w:szCs w:val="16"/>
      </w:rPr>
      <w:t xml:space="preserve">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="00162DFA">
      <w:rPr>
        <w:rFonts w:ascii="Times New Roman" w:hAnsi="Times New Roman" w:cs="Times New Roman"/>
        <w:i/>
        <w:sz w:val="16"/>
        <w:szCs w:val="16"/>
      </w:rPr>
      <w:t xml:space="preserve">                                      </w:t>
    </w:r>
    <w:r w:rsidR="00162DFA"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 w:rsidR="00162DFA">
      <w:rPr>
        <w:rFonts w:ascii="Times New Roman" w:hAnsi="Times New Roman" w:cs="Times New Roman"/>
        <w:i/>
        <w:sz w:val="16"/>
        <w:szCs w:val="16"/>
      </w:rPr>
      <w:t xml:space="preserve">                </w:t>
    </w:r>
    <w:r w:rsidR="00162DFA"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 w:rsidR="00162DFA">
      <w:rPr>
        <w:rFonts w:ascii="Times New Roman" w:hAnsi="Times New Roman" w:cs="Times New Roman"/>
        <w:i/>
        <w:sz w:val="16"/>
        <w:szCs w:val="16"/>
      </w:rPr>
      <w:t xml:space="preserve">   </w:t>
    </w:r>
    <w:r w:rsidR="001C56D5">
      <w:rPr>
        <w:rFonts w:ascii="Times New Roman" w:hAnsi="Times New Roman" w:cs="Times New Roman"/>
        <w:i/>
        <w:sz w:val="16"/>
        <w:szCs w:val="16"/>
      </w:rPr>
      <w:t xml:space="preserve">      </w:t>
    </w:r>
    <w:r w:rsidR="00162DFA">
      <w:rPr>
        <w:rFonts w:ascii="Times New Roman" w:hAnsi="Times New Roman" w:cs="Times New Roman"/>
        <w:i/>
        <w:sz w:val="16"/>
        <w:szCs w:val="16"/>
      </w:rPr>
      <w:t xml:space="preserve">        </w:t>
    </w:r>
    <w:r w:rsidR="00162DFA" w:rsidRPr="006D47B1">
      <w:rPr>
        <w:rFonts w:ascii="Times New Roman" w:hAnsi="Times New Roman" w:cs="Times New Roman"/>
        <w:i/>
        <w:sz w:val="16"/>
        <w:szCs w:val="16"/>
      </w:rPr>
      <w:t xml:space="preserve">   </w:t>
    </w:r>
    <w:r w:rsidR="00162DFA">
      <w:rPr>
        <w:rFonts w:ascii="Times New Roman" w:hAnsi="Times New Roman" w:cs="Times New Roman"/>
        <w:i/>
        <w:sz w:val="16"/>
        <w:szCs w:val="16"/>
      </w:rPr>
      <w:t xml:space="preserve"> </w:t>
    </w:r>
    <w:r w:rsidR="00162DFA"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 w:rsidR="00162DFA"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="00162DFA"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619212"/>
      <w:docPartObj>
        <w:docPartGallery w:val="Page Numbers (Top of Page)"/>
        <w:docPartUnique/>
      </w:docPartObj>
    </w:sdtPr>
    <w:sdtEndPr/>
    <w:sdtContent>
      <w:p w:rsidR="00162DFA" w:rsidRDefault="00162DFA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2DFA" w:rsidRPr="000443FC" w:rsidRDefault="00162DFA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162DFA" w:rsidRPr="00263DC0" w:rsidRDefault="00162DFA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162DFA" w:rsidRDefault="00162DFA"/>
  <w:p w:rsidR="00162DFA" w:rsidRDefault="00162DFA"/>
  <w:p w:rsidR="00162DFA" w:rsidRDefault="00162DFA"/>
  <w:p w:rsidR="00162DFA" w:rsidRDefault="00162DFA"/>
  <w:p w:rsidR="00162DFA" w:rsidRDefault="00162DFA"/>
  <w:p w:rsidR="00162DFA" w:rsidRDefault="00162DFA"/>
  <w:p w:rsidR="00162DFA" w:rsidRDefault="00162DFA"/>
  <w:p w:rsidR="00162DFA" w:rsidRDefault="00162DFA"/>
  <w:p w:rsidR="00162DFA" w:rsidRDefault="00162DFA"/>
  <w:p w:rsidR="00162DFA" w:rsidRDefault="00162DFA"/>
  <w:p w:rsidR="00162DFA" w:rsidRDefault="00162DF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08C94501"/>
    <w:multiLevelType w:val="hybridMultilevel"/>
    <w:tmpl w:val="A6A0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2878C9"/>
    <w:multiLevelType w:val="hybridMultilevel"/>
    <w:tmpl w:val="9C2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D17503"/>
    <w:multiLevelType w:val="hybridMultilevel"/>
    <w:tmpl w:val="7C3A5A78"/>
    <w:lvl w:ilvl="0" w:tplc="C8667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2EB4A2F"/>
    <w:multiLevelType w:val="hybridMultilevel"/>
    <w:tmpl w:val="C858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451834"/>
    <w:multiLevelType w:val="hybridMultilevel"/>
    <w:tmpl w:val="D884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921596"/>
    <w:multiLevelType w:val="multilevel"/>
    <w:tmpl w:val="4022C8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4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25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3BD051DC"/>
    <w:multiLevelType w:val="hybridMultilevel"/>
    <w:tmpl w:val="9206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614D58"/>
    <w:multiLevelType w:val="hybridMultilevel"/>
    <w:tmpl w:val="676AE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C06DF1"/>
    <w:multiLevelType w:val="hybridMultilevel"/>
    <w:tmpl w:val="0DA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D35C58"/>
    <w:multiLevelType w:val="hybridMultilevel"/>
    <w:tmpl w:val="0284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290466"/>
    <w:multiLevelType w:val="hybridMultilevel"/>
    <w:tmpl w:val="4A74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7057FA"/>
    <w:multiLevelType w:val="hybridMultilevel"/>
    <w:tmpl w:val="0FFA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3A2916"/>
    <w:multiLevelType w:val="multilevel"/>
    <w:tmpl w:val="05280A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3">
    <w:nsid w:val="7C5C2B00"/>
    <w:multiLevelType w:val="hybridMultilevel"/>
    <w:tmpl w:val="0C489934"/>
    <w:lvl w:ilvl="0" w:tplc="0A6AF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E345456"/>
    <w:multiLevelType w:val="hybridMultilevel"/>
    <w:tmpl w:val="694857DA"/>
    <w:lvl w:ilvl="0" w:tplc="D7648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1"/>
  </w:num>
  <w:num w:numId="3">
    <w:abstractNumId w:val="16"/>
  </w:num>
  <w:num w:numId="4">
    <w:abstractNumId w:val="24"/>
  </w:num>
  <w:num w:numId="5">
    <w:abstractNumId w:val="20"/>
  </w:num>
  <w:num w:numId="6">
    <w:abstractNumId w:val="26"/>
  </w:num>
  <w:num w:numId="7">
    <w:abstractNumId w:val="18"/>
  </w:num>
  <w:num w:numId="8">
    <w:abstractNumId w:val="31"/>
  </w:num>
  <w:num w:numId="9">
    <w:abstractNumId w:val="23"/>
  </w:num>
  <w:num w:numId="10">
    <w:abstractNumId w:val="28"/>
  </w:num>
  <w:num w:numId="11">
    <w:abstractNumId w:val="34"/>
  </w:num>
  <w:num w:numId="12">
    <w:abstractNumId w:val="19"/>
  </w:num>
  <w:num w:numId="13">
    <w:abstractNumId w:val="32"/>
  </w:num>
  <w:num w:numId="14">
    <w:abstractNumId w:val="17"/>
  </w:num>
  <w:num w:numId="15">
    <w:abstractNumId w:val="29"/>
  </w:num>
  <w:num w:numId="16">
    <w:abstractNumId w:val="33"/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30"/>
  </w:num>
  <w:num w:numId="21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5D7C"/>
    <w:rsid w:val="0001605B"/>
    <w:rsid w:val="00016165"/>
    <w:rsid w:val="000161CB"/>
    <w:rsid w:val="00016926"/>
    <w:rsid w:val="00016C7B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53F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5B7E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999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34E"/>
    <w:rsid w:val="000C2471"/>
    <w:rsid w:val="000C261B"/>
    <w:rsid w:val="000C289B"/>
    <w:rsid w:val="000C2A17"/>
    <w:rsid w:val="000C2D7A"/>
    <w:rsid w:val="000C2E2E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AE1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59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0F7E7A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34B8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4B1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20F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14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9E4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68C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DFA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0AC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6D5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C19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7B9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4D9A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30C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177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AFC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4ED4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903"/>
    <w:rsid w:val="00323D07"/>
    <w:rsid w:val="0032417D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1FD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4C3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3DC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687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5FFD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55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ACA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378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871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60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B87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7CE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AE9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4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3B7C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0D3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70DE"/>
    <w:rsid w:val="00567475"/>
    <w:rsid w:val="0056758C"/>
    <w:rsid w:val="005678EA"/>
    <w:rsid w:val="0057007C"/>
    <w:rsid w:val="005701D5"/>
    <w:rsid w:val="00570714"/>
    <w:rsid w:val="00570930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5A3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2C"/>
    <w:rsid w:val="005A1357"/>
    <w:rsid w:val="005A16AE"/>
    <w:rsid w:val="005A17F8"/>
    <w:rsid w:val="005A18B5"/>
    <w:rsid w:val="005A1A3A"/>
    <w:rsid w:val="005A1C51"/>
    <w:rsid w:val="005A1F3F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4F13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441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8AC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184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57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6E83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625"/>
    <w:rsid w:val="00652868"/>
    <w:rsid w:val="00652C80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46E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85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B7E29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274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6E2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474"/>
    <w:rsid w:val="007738DF"/>
    <w:rsid w:val="0077393B"/>
    <w:rsid w:val="00773A51"/>
    <w:rsid w:val="00773D13"/>
    <w:rsid w:val="00774264"/>
    <w:rsid w:val="00774297"/>
    <w:rsid w:val="0077436B"/>
    <w:rsid w:val="00774689"/>
    <w:rsid w:val="0077486F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3BFB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62E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B9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EDE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77F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2B9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87B23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574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A74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29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AED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0B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02A"/>
    <w:rsid w:val="00977731"/>
    <w:rsid w:val="009777E1"/>
    <w:rsid w:val="009779E8"/>
    <w:rsid w:val="00977A6C"/>
    <w:rsid w:val="00977FA4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916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3B4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9AC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7EF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79C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147E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4F99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6AF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8E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37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DFE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1C4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5916"/>
    <w:rsid w:val="00BC5BA4"/>
    <w:rsid w:val="00BC5DA8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5AE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CB"/>
    <w:rsid w:val="00C015D2"/>
    <w:rsid w:val="00C01A8F"/>
    <w:rsid w:val="00C01CA5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50C8"/>
    <w:rsid w:val="00C251B4"/>
    <w:rsid w:val="00C25933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1B6E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39D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8A9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983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8F0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3CA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A5E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4AE8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4B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0DE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240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2A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DF8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5AD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22C"/>
    <w:rsid w:val="00E00455"/>
    <w:rsid w:val="00E00511"/>
    <w:rsid w:val="00E00888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2A0C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165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B3B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A38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48"/>
    <w:rsid w:val="00E56A76"/>
    <w:rsid w:val="00E56ABF"/>
    <w:rsid w:val="00E56AF3"/>
    <w:rsid w:val="00E56E38"/>
    <w:rsid w:val="00E56F7A"/>
    <w:rsid w:val="00E5730D"/>
    <w:rsid w:val="00E57C37"/>
    <w:rsid w:val="00E603B4"/>
    <w:rsid w:val="00E60673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87E"/>
    <w:rsid w:val="00E93BAF"/>
    <w:rsid w:val="00E93C58"/>
    <w:rsid w:val="00E93D87"/>
    <w:rsid w:val="00E93DA9"/>
    <w:rsid w:val="00E93E5B"/>
    <w:rsid w:val="00E93F32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8BD"/>
    <w:rsid w:val="00EC2A1E"/>
    <w:rsid w:val="00EC2A7E"/>
    <w:rsid w:val="00EC3D3B"/>
    <w:rsid w:val="00EC42D2"/>
    <w:rsid w:val="00EC4443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1F06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162"/>
    <w:rsid w:val="00F07575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507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381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5CA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21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A90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11CA"/>
    <w:rsid w:val="00FB1322"/>
    <w:rsid w:val="00FB13AD"/>
    <w:rsid w:val="00FB17AC"/>
    <w:rsid w:val="00FB1919"/>
    <w:rsid w:val="00FB197F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032969-5200-4DC1-8DFD-EDB508C8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4DC85-600F-454B-95AE-48CA261F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130</cp:revision>
  <cp:lastPrinted>2014-09-10T09:08:00Z</cp:lastPrinted>
  <dcterms:created xsi:type="dcterms:W3CDTF">2016-12-01T07:11:00Z</dcterms:created>
  <dcterms:modified xsi:type="dcterms:W3CDTF">2023-10-30T06:36:00Z</dcterms:modified>
</cp:coreProperties>
</file>